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63" w:rsidRDefault="008E0EEB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412F97">
        <w:rPr>
          <w:rFonts w:ascii="Times New Roman" w:hAnsi="Times New Roman" w:cs="Times New Roman"/>
          <w:b/>
          <w:sz w:val="28"/>
          <w:szCs w:val="28"/>
        </w:rPr>
        <w:t>»</w:t>
      </w:r>
    </w:p>
    <w:p w:rsidR="00412F97" w:rsidRDefault="008E0EEB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12F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412F97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97" w:rsidRDefault="00412F97" w:rsidP="005D4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КИЗИЛЮРТОВСКОГО РАЙНА</w:t>
      </w:r>
    </w:p>
    <w:p w:rsidR="003E7663" w:rsidRPr="003E7663" w:rsidRDefault="003E7663" w:rsidP="003E76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7663" w:rsidRDefault="003E7663" w:rsidP="003E76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EEB" w:rsidRDefault="005D4A79" w:rsidP="008E0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  <w:r w:rsidR="003E7663" w:rsidRPr="003E7663">
        <w:rPr>
          <w:rFonts w:ascii="Times New Roman" w:hAnsi="Times New Roman" w:cs="Times New Roman"/>
          <w:b/>
          <w:sz w:val="32"/>
          <w:szCs w:val="32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в </w:t>
      </w:r>
      <w:r w:rsidR="008E0EE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E0EEB"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 w:rsidR="008E0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0EEB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8E0EEB">
        <w:rPr>
          <w:rFonts w:ascii="Times New Roman" w:hAnsi="Times New Roman" w:cs="Times New Roman"/>
          <w:b/>
          <w:sz w:val="28"/>
          <w:szCs w:val="28"/>
        </w:rPr>
        <w:t xml:space="preserve"> №3»</w:t>
      </w:r>
    </w:p>
    <w:p w:rsidR="008E0EEB" w:rsidRDefault="008E0EEB" w:rsidP="008E0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КИЗИЛЮРТОВСКОГО РАЙНА</w:t>
      </w:r>
    </w:p>
    <w:p w:rsidR="008E0EEB" w:rsidRPr="003E7663" w:rsidRDefault="008E0EEB" w:rsidP="008E0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63" w:rsidRDefault="003E7663" w:rsidP="00412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3706" w:rsidRPr="00421A3C" w:rsidRDefault="004F3706" w:rsidP="004F37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Общие положения</w:t>
      </w:r>
    </w:p>
    <w:p w:rsidR="004F3706" w:rsidRPr="00412F97" w:rsidRDefault="004C6D4F" w:rsidP="00412F9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Правила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(далее – Порядок)</w:t>
      </w:r>
      <w:r w:rsidR="002203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8E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311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F3706"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 с целью упорядочения и приведения в соответствие с действующим законодательством порядка приема граждан (далее – граждане, дети) в </w:t>
      </w:r>
      <w:r w:rsidR="008E0EEB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="008E0EEB">
        <w:rPr>
          <w:rFonts w:ascii="Times New Roman" w:eastAsia="Times New Roman" w:hAnsi="Times New Roman" w:cs="Times New Roman"/>
          <w:sz w:val="28"/>
          <w:szCs w:val="28"/>
        </w:rPr>
        <w:t>Стальская</w:t>
      </w:r>
      <w:proofErr w:type="spellEnd"/>
      <w:r w:rsidR="008E0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E0EEB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8E0EEB">
        <w:rPr>
          <w:rFonts w:ascii="Times New Roman" w:eastAsia="Times New Roman" w:hAnsi="Times New Roman" w:cs="Times New Roman"/>
          <w:sz w:val="28"/>
          <w:szCs w:val="28"/>
        </w:rPr>
        <w:t xml:space="preserve"> №3» с. </w:t>
      </w:r>
      <w:proofErr w:type="spellStart"/>
      <w:r w:rsidR="008E0EEB">
        <w:rPr>
          <w:rFonts w:ascii="Times New Roman" w:eastAsia="Times New Roman" w:hAnsi="Times New Roman" w:cs="Times New Roman"/>
          <w:sz w:val="28"/>
          <w:szCs w:val="28"/>
        </w:rPr>
        <w:t>Стальское</w:t>
      </w:r>
      <w:proofErr w:type="spellEnd"/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Кизилюртовского</w:t>
      </w:r>
      <w:proofErr w:type="spellEnd"/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F97" w:rsidRPr="00412F9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F3706" w:rsidRPr="00412F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4F3706" w:rsidRPr="00412F97">
        <w:rPr>
          <w:rFonts w:ascii="Times New Roman" w:eastAsia="Times New Roman" w:hAnsi="Times New Roman" w:cs="Times New Roman"/>
          <w:sz w:val="28"/>
          <w:szCs w:val="28"/>
        </w:rPr>
        <w:t>для обучения по основным образовательным программам начального общего, основного общего и среднего общего образования (далее - общеобразовательные программы).</w:t>
      </w:r>
    </w:p>
    <w:p w:rsidR="004F3706" w:rsidRPr="00421A3C" w:rsidRDefault="004F3706" w:rsidP="004F370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right="2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ие Правила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разработан</w:t>
      </w:r>
      <w:r w:rsidR="004C6D4F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с: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Законом Российской Федерации от 29 декабря 2012 года «Об образовании в Российской Федерации»;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Законом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образовании в </w:t>
      </w:r>
      <w:r w:rsidR="00412F97">
        <w:rPr>
          <w:rFonts w:ascii="Times New Roman" w:eastAsia="Times New Roman" w:hAnsi="Times New Roman" w:cs="Times New Roman"/>
          <w:bCs/>
          <w:sz w:val="28"/>
          <w:szCs w:val="28"/>
        </w:rPr>
        <w:t>Республике Дагестан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» № 23/580-ОС от 30 августа 2013 года;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 января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12 марта 2014 г.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индивидуального отбора учащихся при приеме либо переводе в государственные общеобразовательные организации и муниципальные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профильного обучения»;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FA4612">
        <w:rPr>
          <w:rFonts w:ascii="Times New Roman" w:eastAsia="Times New Roman" w:hAnsi="Times New Roman" w:cs="Times New Roman"/>
          <w:sz w:val="28"/>
          <w:szCs w:val="28"/>
        </w:rPr>
        <w:t>ОО;</w:t>
      </w:r>
    </w:p>
    <w:p w:rsidR="004F3706" w:rsidRPr="00421A3C" w:rsidRDefault="004F3706" w:rsidP="004F3706">
      <w:pPr>
        <w:numPr>
          <w:ilvl w:val="0"/>
          <w:numId w:val="3"/>
        </w:num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другими нормативными правовыми актами в сфере образования.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приема граждан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определяются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в соответствии с </w:t>
      </w:r>
      <w:hyperlink r:id="rId5" w:history="1">
        <w:r w:rsidRPr="00421A3C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Настоящие Правила обеспечивают прием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имеющих право на получение общего образования соответствующего уровня и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проживающих на закрепленной за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(далее - закрепленная территория).</w:t>
      </w:r>
    </w:p>
    <w:p w:rsidR="004F3706" w:rsidRPr="00421A3C" w:rsidRDefault="004F3706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приеме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быть отказано только по причине отсутствия в нем свободных мест. В случае отсутствия мест в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r w:rsidR="00292AF3">
        <w:rPr>
          <w:rFonts w:ascii="Times New Roman" w:eastAsia="Times New Roman" w:hAnsi="Times New Roman" w:cs="Times New Roman"/>
          <w:bCs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F3706" w:rsidRPr="00421A3C" w:rsidRDefault="00FA4612" w:rsidP="004F370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="004F3706"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A4612" w:rsidRDefault="004F3706" w:rsidP="00FA461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уставом </w:t>
      </w:r>
      <w:r w:rsidR="00FA4612"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фиксируется в заявлении о приеме и заверяется личной подписью родителей (законных  представителей) ребенка.</w:t>
      </w:r>
    </w:p>
    <w:p w:rsidR="004F3706" w:rsidRDefault="004F3706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Cs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Default="00ED1E4E" w:rsidP="00FA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1E4E" w:rsidRPr="00421A3C" w:rsidRDefault="00ED1E4E" w:rsidP="00ED1E4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Общие требования к приёму граждан в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ОО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обучения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принимаются граждане, которые проживают на территории, закреплённой за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r w:rsidR="00885ED2">
        <w:rPr>
          <w:rFonts w:ascii="Times New Roman" w:eastAsia="Times New Roman" w:hAnsi="Times New Roman" w:cs="Times New Roman"/>
          <w:bCs/>
          <w:sz w:val="28"/>
          <w:szCs w:val="28"/>
        </w:rPr>
        <w:t>МР «</w:t>
      </w:r>
      <w:proofErr w:type="spellStart"/>
      <w:r w:rsidR="00885ED2">
        <w:rPr>
          <w:rFonts w:ascii="Times New Roman" w:eastAsia="Times New Roman" w:hAnsi="Times New Roman" w:cs="Times New Roman"/>
          <w:bCs/>
          <w:sz w:val="28"/>
          <w:szCs w:val="28"/>
        </w:rPr>
        <w:t>Кизилюртовский</w:t>
      </w:r>
      <w:proofErr w:type="spellEnd"/>
      <w:r w:rsidR="00885ED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(далее - закрепленная территория), и имеющие право на получение общего образования (далее - закрепленные лица).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ED1E4E" w:rsidRPr="00421A3C" w:rsidRDefault="00ED1E4E" w:rsidP="00ED1E4E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ind w:left="720"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</w:t>
      </w:r>
      <w:hyperlink r:id="rId6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пункт 28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Закрепленным лицам может быть отказано в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только по причине отсутствия свободных в Учреждении мест. В случае отказа в предоставлении места в Учреждении родители </w:t>
      </w:r>
      <w:hyperlink r:id="rId7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решения вопроса об устройстве ребенка в другую образовательную организацию обращаются в управление образования администрации </w:t>
      </w:r>
      <w:r w:rsidR="00412F97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2002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Федерации».</w:t>
      </w:r>
    </w:p>
    <w:p w:rsidR="00ED1E4E" w:rsidRPr="00421A3C" w:rsidRDefault="00ED1E4E" w:rsidP="00ED1E4E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D1E4E" w:rsidRPr="00421A3C" w:rsidRDefault="00ED1E4E" w:rsidP="00ED1E4E">
      <w:pPr>
        <w:numPr>
          <w:ilvl w:val="1"/>
          <w:numId w:val="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дата и место рождения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адрес места жительства ребенка, его родителей (законных представителей);</w:t>
      </w:r>
    </w:p>
    <w:p w:rsidR="00ED1E4E" w:rsidRPr="00421A3C" w:rsidRDefault="00ED1E4E" w:rsidP="00ED1E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ED1E4E" w:rsidRPr="00421A3C" w:rsidRDefault="00ED1E4E" w:rsidP="00ED1E4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информационном стенде и (или) на официальном сайте в сети «Интернет».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по общеобразовательным программам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</w:smartTag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273-ФЗ «Об образовании в Российской Федерации» и настоящим Порядком.</w:t>
      </w:r>
    </w:p>
    <w:p w:rsidR="00ED1E4E" w:rsidRPr="00421A3C" w:rsidRDefault="00ED1E4E" w:rsidP="00ED1E4E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предъявляют заверенные в установленном </w:t>
      </w:r>
      <w:hyperlink r:id="rId8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Все документы представляются на русском языке или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вместе с заверенным в установленном </w:t>
      </w:r>
      <w:hyperlink r:id="rId9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hyperlink r:id="rId10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ED1E4E" w:rsidRPr="00421A3C" w:rsidRDefault="00ED1E4E" w:rsidP="00ED1E4E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Документы, представленные родителями </w:t>
      </w:r>
      <w:hyperlink r:id="rId11" w:history="1">
        <w:r w:rsidRPr="00421A3C">
          <w:rPr>
            <w:rFonts w:ascii="Times New Roman" w:eastAsia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 Учреждения в течение 7 рабочих дней после приема документов.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учащихся в Учреждении определяется условиями,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созданными для осуществления образовательного процесса, с учётом </w:t>
      </w:r>
      <w:r w:rsidRPr="00421A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санитарных норм и контрольных нормативов, указанных в лицензии на право </w:t>
      </w:r>
      <w:r w:rsidRPr="00421A3C">
        <w:rPr>
          <w:rFonts w:ascii="Times New Roman" w:eastAsia="Times New Roman" w:hAnsi="Times New Roman" w:cs="Times New Roman"/>
          <w:spacing w:val="1"/>
          <w:sz w:val="28"/>
          <w:szCs w:val="28"/>
        </w:rPr>
        <w:t>осуществления образовательной деятельности.</w:t>
      </w:r>
    </w:p>
    <w:p w:rsidR="00ED1E4E" w:rsidRPr="00421A3C" w:rsidRDefault="00ED1E4E" w:rsidP="00ED1E4E">
      <w:pPr>
        <w:widowControl w:val="0"/>
        <w:numPr>
          <w:ilvl w:val="1"/>
          <w:numId w:val="4"/>
        </w:num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приёме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:rsidR="00ED1E4E" w:rsidRDefault="00ED1E4E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1B1" w:rsidRDefault="008711B1" w:rsidP="00ED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8318B3" w:rsidRDefault="00A11EA3" w:rsidP="008318B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</w:t>
      </w:r>
      <w:r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8318B3" w:rsidRDefault="008318B3" w:rsidP="008318B3">
      <w:pPr>
        <w:pStyle w:val="a3"/>
        <w:autoSpaceDE w:val="0"/>
        <w:autoSpaceDN w:val="0"/>
        <w:adjustRightInd w:val="0"/>
        <w:spacing w:after="0" w:line="240" w:lineRule="auto"/>
        <w:ind w:left="141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1EA3" w:rsidRPr="005D4A79" w:rsidRDefault="005D4A79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в первый класс ОО для граждан, проживающих на закрепленной территории, начинается не позднее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1 февраля и завершается не позднее 30 июня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Pr="005D4A79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A79">
        <w:rPr>
          <w:rFonts w:ascii="Times New Roman" w:eastAsia="Times New Roman" w:hAnsi="Times New Roman" w:cs="Times New Roman"/>
          <w:sz w:val="28"/>
          <w:szCs w:val="28"/>
        </w:rPr>
        <w:t xml:space="preserve">При наличии  свободных мест в учреждении </w:t>
      </w:r>
      <w:r w:rsidRPr="004C6D4F">
        <w:rPr>
          <w:rFonts w:ascii="Times New Roman" w:eastAsia="Times New Roman" w:hAnsi="Times New Roman" w:cs="Times New Roman"/>
          <w:b/>
          <w:sz w:val="28"/>
          <w:szCs w:val="28"/>
        </w:rPr>
        <w:t>с </w:t>
      </w:r>
      <w:r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1 июля</w:t>
      </w:r>
      <w:r w:rsidR="005D4A79" w:rsidRP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4A79" w:rsidRPr="004C6D4F">
        <w:rPr>
          <w:rFonts w:ascii="Times New Roman" w:eastAsia="Times New Roman" w:hAnsi="Times New Roman" w:cs="Times New Roman"/>
          <w:b/>
          <w:sz w:val="28"/>
          <w:szCs w:val="28"/>
        </w:rPr>
        <w:t>по 5 сентября</w:t>
      </w:r>
      <w:r w:rsidR="005D4A79" w:rsidRPr="005D4A79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5D4A79">
        <w:rPr>
          <w:rFonts w:ascii="Times New Roman" w:eastAsia="Times New Roman" w:hAnsi="Times New Roman" w:cs="Times New Roman"/>
          <w:sz w:val="28"/>
          <w:szCs w:val="28"/>
        </w:rPr>
        <w:t> будет осуществляться прием в первый класс детей, не проживающих на закрепленной территории.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Для зачисления в первый класс родители (законные представители) представляют  </w:t>
      </w:r>
      <w:r w:rsidRPr="005D4A7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личное заявление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 ребенка при предъявлении документа, удостоверяющего личность.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 заявлении родителями (законными представителями) ребенка указываются следующие сведения о ребенке: фамилия, имя, отчество (последнее - при наличии); дата рождения;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предъявляют: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оригинал свидетельства о рождении ребенка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или документ, подтверждающий родство заявителя,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регистрации ребенка по месту жительства </w:t>
      </w:r>
      <w:r w:rsidRPr="00A11EA3">
        <w:rPr>
          <w:rFonts w:ascii="Times New Roman" w:eastAsia="Times New Roman" w:hAnsi="Times New Roman" w:cs="Times New Roman"/>
          <w:sz w:val="28"/>
          <w:szCs w:val="28"/>
        </w:rPr>
        <w:t>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A11EA3" w:rsidRPr="00A11EA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EA3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детей, не проживающих на закрепленной территории, предъявляют </w:t>
      </w:r>
      <w:r w:rsidRPr="00A11E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свидетельство о рождении ребенка. </w:t>
      </w:r>
    </w:p>
    <w:p w:rsidR="00A11EA3" w:rsidRPr="008318B3" w:rsidRDefault="00A11EA3" w:rsidP="00A11EA3">
      <w:pPr>
        <w:pStyle w:val="a3"/>
        <w:numPr>
          <w:ilvl w:val="1"/>
          <w:numId w:val="6"/>
        </w:numPr>
        <w:tabs>
          <w:tab w:val="clear" w:pos="1789"/>
          <w:tab w:val="num" w:pos="0"/>
        </w:tabs>
        <w:autoSpaceDE w:val="0"/>
        <w:autoSpaceDN w:val="0"/>
        <w:adjustRightInd w:val="0"/>
        <w:spacing w:before="30" w:beforeAutospacing="1" w:after="3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8B3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иностранными гражданами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гражданства, дополнительно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8318B3" w:rsidRP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Иностранные граждане и лица без гражданства все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документы представляют на русском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языке или вместе с заверенным в </w:t>
      </w:r>
      <w:r w:rsidRPr="008318B3">
        <w:rPr>
          <w:rFonts w:ascii="Times New Roman" w:eastAsia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A11EA3" w:rsidRPr="005D4A79" w:rsidRDefault="00A11EA3" w:rsidP="008318B3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501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своему усмотрению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представляют </w:t>
      </w:r>
      <w:r w:rsidRPr="00E0501C">
        <w:rPr>
          <w:rFonts w:ascii="Times New Roman" w:eastAsia="Times New Roman" w:hAnsi="Times New Roman" w:cs="Times New Roman"/>
          <w:sz w:val="28"/>
          <w:szCs w:val="28"/>
        </w:rPr>
        <w:t>другие документы, в том числе</w:t>
      </w:r>
      <w:r w:rsidR="00831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A79">
        <w:rPr>
          <w:rFonts w:ascii="Times New Roman" w:eastAsia="Times New Roman" w:hAnsi="Times New Roman" w:cs="Times New Roman"/>
          <w:bCs/>
          <w:sz w:val="28"/>
          <w:szCs w:val="28"/>
        </w:rPr>
        <w:t>медицинское заключение о состоянии здоровья ребенка</w:t>
      </w:r>
      <w:r w:rsidRPr="005D4A79">
        <w:rPr>
          <w:rFonts w:ascii="Verdana" w:eastAsia="Times New Roman" w:hAnsi="Verdana" w:cs="Times New Roman"/>
          <w:bCs/>
          <w:sz w:val="20"/>
        </w:rPr>
        <w:t>.</w:t>
      </w:r>
    </w:p>
    <w:p w:rsidR="008F6306" w:rsidRPr="008711B1" w:rsidRDefault="008F6306" w:rsidP="00871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6306" w:rsidRPr="008F6306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06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 </w:t>
      </w:r>
      <w:r w:rsidRPr="008F6306">
        <w:rPr>
          <w:rFonts w:ascii="Times New Roman" w:hAnsi="Times New Roman" w:cs="Times New Roman"/>
          <w:b/>
          <w:sz w:val="28"/>
          <w:szCs w:val="28"/>
        </w:rPr>
        <w:t>граждан на обучение в ОО по образовательным программам среднего общего образования</w:t>
      </w:r>
    </w:p>
    <w:p w:rsidR="008F6306" w:rsidRPr="008F6306" w:rsidRDefault="008F6306" w:rsidP="008F6306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proofErr w:type="gramStart"/>
      <w:r w:rsidRPr="008F6306">
        <w:rPr>
          <w:rFonts w:ascii="Times New Roman" w:hAnsi="Times New Roman" w:cs="Times New Roman"/>
          <w:sz w:val="28"/>
          <w:szCs w:val="28"/>
        </w:rPr>
        <w:t>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принимаются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обучающиеся, освоившие образовательную программу основного общего образования.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proofErr w:type="gramStart"/>
      <w:r w:rsidRPr="008F6306">
        <w:rPr>
          <w:rFonts w:ascii="Times New Roman" w:hAnsi="Times New Roman" w:cs="Times New Roman"/>
          <w:sz w:val="28"/>
          <w:szCs w:val="28"/>
        </w:rPr>
        <w:t>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в заявительном порядке.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proofErr w:type="gramStart"/>
      <w:r w:rsidRPr="008F6306">
        <w:rPr>
          <w:rFonts w:ascii="Times New Roman" w:hAnsi="Times New Roman" w:cs="Times New Roman"/>
          <w:sz w:val="28"/>
          <w:szCs w:val="28"/>
        </w:rPr>
        <w:t>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после получения выпускниками аттестата об основном общем образовании.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обучение по программам </w:t>
      </w:r>
      <w:r w:rsidRPr="008F6306">
        <w:rPr>
          <w:rFonts w:ascii="Times New Roman" w:hAnsi="Times New Roman" w:cs="Times New Roman"/>
          <w:sz w:val="28"/>
          <w:szCs w:val="28"/>
        </w:rPr>
        <w:t xml:space="preserve">среднего общего </w:t>
      </w:r>
      <w:proofErr w:type="gramStart"/>
      <w:r w:rsidRPr="008F6306">
        <w:rPr>
          <w:rFonts w:ascii="Times New Roman" w:hAnsi="Times New Roman" w:cs="Times New Roman"/>
          <w:sz w:val="28"/>
          <w:szCs w:val="28"/>
        </w:rPr>
        <w:t>образования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приеме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Прием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граждан на обучение, по программам </w:t>
      </w:r>
      <w:r w:rsidR="00073E05" w:rsidRPr="008F6306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уровня, регламент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ируется локальным нормативным актом учреждения – Порядком организации индивидуального отбора учащихся при приеме или переводе в </w:t>
      </w:r>
      <w:r w:rsidR="00885ED2">
        <w:rPr>
          <w:rFonts w:ascii="Times New Roman" w:eastAsia="Times New Roman" w:hAnsi="Times New Roman" w:cs="Times New Roman"/>
          <w:bCs/>
          <w:iCs/>
          <w:sz w:val="28"/>
          <w:szCs w:val="28"/>
        </w:rPr>
        <w:t>МКОУ «</w:t>
      </w:r>
      <w:proofErr w:type="spellStart"/>
      <w:r w:rsidR="00885ED2">
        <w:rPr>
          <w:rFonts w:ascii="Times New Roman" w:eastAsia="Times New Roman" w:hAnsi="Times New Roman" w:cs="Times New Roman"/>
          <w:bCs/>
          <w:iCs/>
          <w:sz w:val="28"/>
          <w:szCs w:val="28"/>
        </w:rPr>
        <w:t>Сталь</w:t>
      </w:r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>ская</w:t>
      </w:r>
      <w:proofErr w:type="spellEnd"/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СОШ</w:t>
      </w:r>
      <w:r w:rsidR="00885ED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№3</w:t>
      </w:r>
      <w:r w:rsidR="00292A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Pr="00421A3C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получения основного общего и среднего общего образования.</w:t>
      </w:r>
    </w:p>
    <w:p w:rsidR="008F6306" w:rsidRPr="00421A3C" w:rsidRDefault="008F6306" w:rsidP="008F6306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Приём граждан в порядке перевода из других образовательных организаций в течение учебного года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представители) обязаны представить: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заявления о приеме в Учреждение на имя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21A3C">
        <w:rPr>
          <w:rFonts w:ascii="Times New Roman" w:eastAsia="Times New Roman" w:hAnsi="Times New Roman" w:cs="Times New Roman"/>
          <w:sz w:val="28"/>
          <w:szCs w:val="28"/>
        </w:rPr>
        <w:t>личное</w:t>
      </w:r>
      <w:proofErr w:type="gramEnd"/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дело обучающегося, заверенное печатью образовательной организации, из которой учащийся выбыл;</w:t>
      </w:r>
    </w:p>
    <w:p w:rsidR="008F6306" w:rsidRPr="00421A3C" w:rsidRDefault="008F6306" w:rsidP="008F630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При приеме в </w:t>
      </w:r>
      <w:r w:rsidR="00073E05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8F6306" w:rsidRPr="00421A3C" w:rsidRDefault="00073E05" w:rsidP="008F6306">
      <w:pPr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п.п. 5.1 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>и п. 5.2</w:t>
      </w:r>
      <w:proofErr w:type="gramStart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>. документы</w:t>
      </w:r>
      <w:proofErr w:type="gramEnd"/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совершеннолетним обучающимся или родителями (законными представителями) несовершеннолетнего обучающегося в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8F6306" w:rsidRPr="00421A3C"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8F6306" w:rsidRPr="00421A3C" w:rsidRDefault="008F6306" w:rsidP="008F630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спорных вопросов.</w:t>
      </w:r>
    </w:p>
    <w:p w:rsidR="008F6306" w:rsidRPr="00421A3C" w:rsidRDefault="008F6306" w:rsidP="008F6306">
      <w:pPr>
        <w:widowControl w:val="0"/>
        <w:numPr>
          <w:ilvl w:val="1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Спорные вопросы по приёму граждан в Учреждение регулируются управлением образования администрации </w:t>
      </w:r>
      <w:r w:rsidR="00292AF3">
        <w:rPr>
          <w:rFonts w:ascii="Times New Roman" w:eastAsia="Times New Roman" w:hAnsi="Times New Roman" w:cs="Times New Roman"/>
          <w:sz w:val="28"/>
          <w:szCs w:val="28"/>
        </w:rPr>
        <w:t>Кизилюртовского района</w:t>
      </w:r>
      <w:r w:rsidRPr="00421A3C">
        <w:rPr>
          <w:rFonts w:ascii="Times New Roman" w:eastAsia="Times New Roman" w:hAnsi="Times New Roman" w:cs="Times New Roman"/>
          <w:sz w:val="28"/>
          <w:szCs w:val="28"/>
        </w:rPr>
        <w:t xml:space="preserve"> по письменным обращениям родителей (законных представителей).</w:t>
      </w:r>
    </w:p>
    <w:p w:rsidR="008F6306" w:rsidRPr="00421A3C" w:rsidRDefault="008F6306" w:rsidP="008F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306" w:rsidRPr="00421A3C" w:rsidRDefault="008F6306" w:rsidP="008F6306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принятия и срок действия П</w:t>
      </w:r>
      <w:r w:rsidR="004C6D4F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 приема</w:t>
      </w:r>
    </w:p>
    <w:p w:rsidR="008F6306" w:rsidRPr="00421A3C" w:rsidRDefault="00564101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Данные Правила утверждаю</w:t>
      </w:r>
      <w:r w:rsidR="008F6306" w:rsidRPr="00421A3C">
        <w:rPr>
          <w:rFonts w:ascii="Times New Roman" w:eastAsia="Times New Roman" w:hAnsi="Times New Roman" w:cs="Times New Roman"/>
          <w:bCs/>
          <w:sz w:val="28"/>
          <w:szCs w:val="28"/>
        </w:rPr>
        <w:t>тся приказом директора Учреждения после его рассмотрения и принятия на педагогическом совете Учреждения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Настоящ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="005641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</w:t>
      </w:r>
      <w:bookmarkStart w:id="0" w:name="_GoBack"/>
      <w:bookmarkEnd w:id="0"/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тся на неопределенный срок.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right="24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Данн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гут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быть изменен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дополнен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вновь изданными нормативными актами муниципального,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регионального, федерального уровней только решением педагогического совета.</w:t>
      </w:r>
    </w:p>
    <w:p w:rsidR="008F6306" w:rsidRPr="00421A3C" w:rsidRDefault="008F6306" w:rsidP="008F6306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Изменения и дополнения к 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Правилам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принимаются в составе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. После принятия новой редакции П</w:t>
      </w:r>
      <w:r w:rsidR="004C6D4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равил </w:t>
      </w:r>
      <w:r w:rsidRPr="00421A3C">
        <w:rPr>
          <w:rFonts w:ascii="Times New Roman" w:eastAsia="Times New Roman" w:hAnsi="Times New Roman" w:cs="Times New Roman"/>
          <w:bCs/>
          <w:sz w:val="28"/>
          <w:szCs w:val="28"/>
        </w:rPr>
        <w:t>предыдущая редакция утрачивает силу.</w:t>
      </w: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421A3C" w:rsidRDefault="008F6306" w:rsidP="008F6306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6306" w:rsidRPr="00FA4612" w:rsidRDefault="008F6306" w:rsidP="008F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1A3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603332450510203670830559428146817986133868576006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Магомедалиева Умижат Абдулхалимовна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01.03.2021 по 01.03.2022</w:t>
            </w:r>
          </w:p>
        </w:tc>
      </w:tr>
    </w:tbl>
    <w:sectPr xmlns:w="http://schemas.openxmlformats.org/wordprocessingml/2006/main" w:rsidR="008F6306" w:rsidRPr="00FA4612" w:rsidSect="0061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218">
    <w:multiLevelType w:val="hybridMultilevel"/>
    <w:lvl w:ilvl="0" w:tplc="76778626">
      <w:start w:val="1"/>
      <w:numFmt w:val="decimal"/>
      <w:lvlText w:val="%1."/>
      <w:lvlJc w:val="left"/>
      <w:pPr>
        <w:ind w:left="720" w:hanging="360"/>
      </w:pPr>
    </w:lvl>
    <w:lvl w:ilvl="1" w:tplc="76778626" w:tentative="1">
      <w:start w:val="1"/>
      <w:numFmt w:val="lowerLetter"/>
      <w:lvlText w:val="%2."/>
      <w:lvlJc w:val="left"/>
      <w:pPr>
        <w:ind w:left="1440" w:hanging="360"/>
      </w:pPr>
    </w:lvl>
    <w:lvl w:ilvl="2" w:tplc="76778626" w:tentative="1">
      <w:start w:val="1"/>
      <w:numFmt w:val="lowerRoman"/>
      <w:lvlText w:val="%3."/>
      <w:lvlJc w:val="right"/>
      <w:pPr>
        <w:ind w:left="2160" w:hanging="180"/>
      </w:pPr>
    </w:lvl>
    <w:lvl w:ilvl="3" w:tplc="76778626" w:tentative="1">
      <w:start w:val="1"/>
      <w:numFmt w:val="decimal"/>
      <w:lvlText w:val="%4."/>
      <w:lvlJc w:val="left"/>
      <w:pPr>
        <w:ind w:left="2880" w:hanging="360"/>
      </w:pPr>
    </w:lvl>
    <w:lvl w:ilvl="4" w:tplc="76778626" w:tentative="1">
      <w:start w:val="1"/>
      <w:numFmt w:val="lowerLetter"/>
      <w:lvlText w:val="%5."/>
      <w:lvlJc w:val="left"/>
      <w:pPr>
        <w:ind w:left="3600" w:hanging="360"/>
      </w:pPr>
    </w:lvl>
    <w:lvl w:ilvl="5" w:tplc="76778626" w:tentative="1">
      <w:start w:val="1"/>
      <w:numFmt w:val="lowerRoman"/>
      <w:lvlText w:val="%6."/>
      <w:lvlJc w:val="right"/>
      <w:pPr>
        <w:ind w:left="4320" w:hanging="180"/>
      </w:pPr>
    </w:lvl>
    <w:lvl w:ilvl="6" w:tplc="76778626" w:tentative="1">
      <w:start w:val="1"/>
      <w:numFmt w:val="decimal"/>
      <w:lvlText w:val="%7."/>
      <w:lvlJc w:val="left"/>
      <w:pPr>
        <w:ind w:left="5040" w:hanging="360"/>
      </w:pPr>
    </w:lvl>
    <w:lvl w:ilvl="7" w:tplc="76778626" w:tentative="1">
      <w:start w:val="1"/>
      <w:numFmt w:val="lowerLetter"/>
      <w:lvlText w:val="%8."/>
      <w:lvlJc w:val="left"/>
      <w:pPr>
        <w:ind w:left="5760" w:hanging="360"/>
      </w:pPr>
    </w:lvl>
    <w:lvl w:ilvl="8" w:tplc="76778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17">
    <w:multiLevelType w:val="hybridMultilevel"/>
    <w:lvl w:ilvl="0" w:tplc="85789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6C4962"/>
    <w:multiLevelType w:val="multilevel"/>
    <w:tmpl w:val="CBE6D7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04945534"/>
    <w:multiLevelType w:val="hybridMultilevel"/>
    <w:tmpl w:val="17927C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7C1E"/>
    <w:multiLevelType w:val="hybridMultilevel"/>
    <w:tmpl w:val="B2A4D5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B1BD0"/>
    <w:multiLevelType w:val="hybridMultilevel"/>
    <w:tmpl w:val="08E204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D27909"/>
    <w:multiLevelType w:val="hybridMultilevel"/>
    <w:tmpl w:val="ADD6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C6A21"/>
    <w:multiLevelType w:val="multilevel"/>
    <w:tmpl w:val="6CC2C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42A0270E"/>
    <w:multiLevelType w:val="multilevel"/>
    <w:tmpl w:val="BB3A2ADA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7">
    <w:nsid w:val="526362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1135F8"/>
    <w:multiLevelType w:val="multilevel"/>
    <w:tmpl w:val="F4DA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3077B9"/>
    <w:multiLevelType w:val="multilevel"/>
    <w:tmpl w:val="7486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21217">
    <w:abstractNumId w:val="21217"/>
  </w:num>
  <w:num w:numId="21218">
    <w:abstractNumId w:val="212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706"/>
    <w:rsid w:val="00073E05"/>
    <w:rsid w:val="000F6D11"/>
    <w:rsid w:val="001601E6"/>
    <w:rsid w:val="001B4FBF"/>
    <w:rsid w:val="001F588D"/>
    <w:rsid w:val="00220311"/>
    <w:rsid w:val="0026598D"/>
    <w:rsid w:val="0027337C"/>
    <w:rsid w:val="00292AF3"/>
    <w:rsid w:val="002D2C00"/>
    <w:rsid w:val="002F6F5F"/>
    <w:rsid w:val="003E7663"/>
    <w:rsid w:val="00412F97"/>
    <w:rsid w:val="004A143B"/>
    <w:rsid w:val="004C6D4F"/>
    <w:rsid w:val="004F3706"/>
    <w:rsid w:val="00564101"/>
    <w:rsid w:val="005D4A79"/>
    <w:rsid w:val="00611926"/>
    <w:rsid w:val="00625058"/>
    <w:rsid w:val="008318B3"/>
    <w:rsid w:val="008711B1"/>
    <w:rsid w:val="00885ED2"/>
    <w:rsid w:val="008E0EEB"/>
    <w:rsid w:val="008F6306"/>
    <w:rsid w:val="009029C3"/>
    <w:rsid w:val="009A4B7D"/>
    <w:rsid w:val="00A11EA3"/>
    <w:rsid w:val="00A70886"/>
    <w:rsid w:val="00B331C9"/>
    <w:rsid w:val="00B75D20"/>
    <w:rsid w:val="00B91AA8"/>
    <w:rsid w:val="00E752DB"/>
    <w:rsid w:val="00ED1E4E"/>
    <w:rsid w:val="00F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2F2F8B-DD45-432F-8104-AA7B82C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1B1"/>
    <w:pPr>
      <w:ind w:left="720"/>
      <w:contextualSpacing/>
    </w:pPr>
  </w:style>
  <w:style w:type="table" w:styleId="a4">
    <w:name w:val="Table Grid"/>
    <w:basedOn w:val="a1"/>
    <w:uiPriority w:val="59"/>
    <w:rsid w:val="00A11E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663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consultantplus://offline/ref=FD520371C4768879EA9A1EFB748A14C489A0B2E97D2AF966A2A67E3D13826057761446E3CADFBD8Ah2B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520371C4768879EA9A1EFB748A14C481ABB6E67924A46CAAFF723F148D3F40715D4AE2CADFBEh8BB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520371C4768879EA9A1EFB748A14C489A0B0E9702AF966A2A67E3D13826057761446E3CADFBF8Fh2B3L" TargetMode="External"/><Relationship Id="rId11" Type="http://schemas.openxmlformats.org/officeDocument/2006/relationships/hyperlink" Target="consultantplus://offline/ref=FD520371C4768879EA9A1EFB748A14C481ABB6E67924A46CAAFF723F148D3F40715D4AE2CADFBEh8BBL" TargetMode="External"/><Relationship Id="rId5" Type="http://schemas.openxmlformats.org/officeDocument/2006/relationships/hyperlink" Target="consultantplus://offline/ref=FD520371C4768879EA9A1EFB748A14C489A0B7E97C2DF966A2A67E3D13826057761446E3CADFBF86h2B4L" TargetMode="External"/><Relationship Id="rId10" Type="http://schemas.openxmlformats.org/officeDocument/2006/relationships/hyperlink" Target="consultantplus://offline/ref=FD520371C4768879EA9A1EFB748A14C481ABB6E67924A46CAAFF723F148D3F40715D4AE2CADFBEh8B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20371C4768879EA9A1EFB748A14C489A0B2E97D2AF966A2A67E3D13826057761446E3CADFBD89h2B1L" TargetMode="External"/><Relationship Id="rId692231950" Type="http://schemas.openxmlformats.org/officeDocument/2006/relationships/footnotes" Target="footnotes.xml"/><Relationship Id="rId181192947" Type="http://schemas.openxmlformats.org/officeDocument/2006/relationships/endnotes" Target="endnotes.xml"/><Relationship Id="rId481742336" Type="http://schemas.openxmlformats.org/officeDocument/2006/relationships/comments" Target="comments.xml"/><Relationship Id="rId144766958" Type="http://schemas.microsoft.com/office/2011/relationships/commentsExtended" Target="commentsExtended.xml"/><Relationship Id="rId1073885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4l/+pbQvWHTrT6U38iK5bt9q7uA=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</SignatureValue>
  <KeyInfo>
    <X509Data>
      <X509Certificate>MIIFxjCCA64CFGmuXN4bNSDagNvjEsKHZo/19n0GMA0GCSqGSIb3DQEBCwUAMIGQ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92231950"/>
            <mdssi:RelationshipReference SourceId="rId181192947"/>
            <mdssi:RelationshipReference SourceId="rId481742336"/>
            <mdssi:RelationshipReference SourceId="rId144766958"/>
            <mdssi:RelationshipReference SourceId="rId107388599"/>
          </Transform>
          <Transform Algorithm="http://www.w3.org/TR/2001/REC-xml-c14n-20010315"/>
        </Transforms>
        <DigestMethod Algorithm="http://www.w3.org/2000/09/xmldsig#sha1"/>
        <DigestValue>fnflpBM6kPH6bYFX9e7UYf1yczY=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gtoCuxfZxCUd+GUkXK8GjjAp44s=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YpYh8pi0zkA6WuJ3LAZw041tWVo=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pW4ttmRsMMRwWZQfaS05W88N308=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gvo2+SY6SByBq4eJsMiL7VXMDKw=</DigestValue>
      </Reference>
      <Reference URI="/word/styles.xml?ContentType=application/vnd.openxmlformats-officedocument.wordprocessingml.styles+xml">
        <DigestMethod Algorithm="http://www.w3.org/2000/09/xmldsig#sha1"/>
        <DigestValue>GKPXzjF6Ak5HDQPb5vXrGNObDkk=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2021-03-14T20:36:17Z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Школа37</Company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54321</cp:lastModifiedBy>
  <cp:revision>8</cp:revision>
  <dcterms:created xsi:type="dcterms:W3CDTF">2015-12-24T08:35:00Z</dcterms:created>
  <dcterms:modified xsi:type="dcterms:W3CDTF">2017-09-12T15:20:00Z</dcterms:modified>
</cp:coreProperties>
</file>